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7953" w14:textId="77777777" w:rsidR="00643A1C" w:rsidRPr="001D06CD" w:rsidRDefault="00566A43" w:rsidP="00F05B93">
      <w:pPr>
        <w:widowControl w:val="0"/>
        <w:jc w:val="center"/>
        <w:rPr>
          <w:b/>
          <w:sz w:val="22"/>
          <w:szCs w:val="22"/>
        </w:rPr>
      </w:pPr>
      <w:r w:rsidRPr="001D06CD">
        <w:rPr>
          <w:b/>
          <w:sz w:val="22"/>
          <w:szCs w:val="22"/>
        </w:rPr>
        <w:t xml:space="preserve">ACADEMY </w:t>
      </w:r>
      <w:r w:rsidR="00643A1C" w:rsidRPr="001D06CD">
        <w:rPr>
          <w:b/>
          <w:sz w:val="22"/>
          <w:szCs w:val="22"/>
        </w:rPr>
        <w:t>FOR INTEGRATED ARTS</w:t>
      </w:r>
    </w:p>
    <w:p w14:paraId="0CC34F1B" w14:textId="5213A8ED" w:rsidR="00566A43" w:rsidRPr="001D06CD" w:rsidRDefault="004B3B09" w:rsidP="001C392A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GOVERNANCE COMMITTEE </w:t>
      </w:r>
      <w:r w:rsidR="00566A43" w:rsidRPr="001D06CD">
        <w:rPr>
          <w:b/>
          <w:sz w:val="22"/>
          <w:szCs w:val="22"/>
        </w:rPr>
        <w:t>MEETING</w:t>
      </w:r>
      <w:r w:rsidR="00643A1C" w:rsidRPr="001D06CD">
        <w:rPr>
          <w:b/>
          <w:sz w:val="22"/>
          <w:szCs w:val="22"/>
        </w:rPr>
        <w:t xml:space="preserve"> </w:t>
      </w:r>
    </w:p>
    <w:p w14:paraId="134776CD" w14:textId="7A79F298" w:rsidR="001C392A" w:rsidRPr="001D06CD" w:rsidRDefault="002556C2" w:rsidP="001C392A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</w:p>
    <w:p w14:paraId="37A54228" w14:textId="77777777" w:rsidR="00643A1C" w:rsidRPr="001D06CD" w:rsidRDefault="00643A1C" w:rsidP="00643A1C">
      <w:pPr>
        <w:widowControl w:val="0"/>
        <w:jc w:val="center"/>
        <w:rPr>
          <w:b/>
          <w:sz w:val="22"/>
          <w:szCs w:val="22"/>
        </w:rPr>
      </w:pPr>
    </w:p>
    <w:p w14:paraId="59E7CE66" w14:textId="36FEBF71" w:rsidR="00566A43" w:rsidRPr="001D06CD" w:rsidRDefault="00A03392" w:rsidP="00643A1C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March 2</w:t>
      </w:r>
      <w:r w:rsidR="00FC3728">
        <w:rPr>
          <w:sz w:val="22"/>
          <w:szCs w:val="22"/>
        </w:rPr>
        <w:t>8</w:t>
      </w:r>
      <w:r>
        <w:rPr>
          <w:sz w:val="22"/>
          <w:szCs w:val="22"/>
        </w:rPr>
        <w:t>,</w:t>
      </w:r>
      <w:r w:rsidR="00AF3571">
        <w:rPr>
          <w:sz w:val="22"/>
          <w:szCs w:val="22"/>
        </w:rPr>
        <w:t xml:space="preserve"> 2023</w:t>
      </w:r>
    </w:p>
    <w:p w14:paraId="2CE5FF0A" w14:textId="511FC9CC" w:rsidR="00566A43" w:rsidRPr="001D06CD" w:rsidRDefault="00AC4234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8:30 a.m. to 9:</w:t>
      </w:r>
      <w:r w:rsidR="00AF3571">
        <w:rPr>
          <w:sz w:val="22"/>
          <w:szCs w:val="22"/>
        </w:rPr>
        <w:t>3</w:t>
      </w:r>
      <w:r>
        <w:rPr>
          <w:sz w:val="22"/>
          <w:szCs w:val="22"/>
        </w:rPr>
        <w:t>0 a.m.</w:t>
      </w:r>
    </w:p>
    <w:p w14:paraId="0E75F043" w14:textId="421ABFAB" w:rsidR="00566A43" w:rsidRPr="001D06CD" w:rsidRDefault="00566A43" w:rsidP="00521470">
      <w:pPr>
        <w:widowControl w:val="0"/>
        <w:jc w:val="center"/>
        <w:rPr>
          <w:sz w:val="22"/>
          <w:szCs w:val="22"/>
        </w:rPr>
      </w:pPr>
    </w:p>
    <w:p w14:paraId="0AB626BD" w14:textId="6BB7C616" w:rsidR="001D06CD" w:rsidRDefault="001D06CD" w:rsidP="001D06CD">
      <w:pPr>
        <w:widowControl w:val="0"/>
        <w:jc w:val="center"/>
        <w:rPr>
          <w:color w:val="3C4043"/>
          <w:sz w:val="22"/>
          <w:szCs w:val="22"/>
          <w:shd w:val="clear" w:color="auto" w:fill="FFFFFF"/>
        </w:rPr>
      </w:pPr>
      <w:r w:rsidRPr="001D06CD">
        <w:rPr>
          <w:color w:val="3C4043"/>
          <w:sz w:val="22"/>
          <w:szCs w:val="22"/>
          <w:shd w:val="clear" w:color="auto" w:fill="FFFFFF"/>
        </w:rPr>
        <w:t xml:space="preserve">Zoom Web Meeting Details </w:t>
      </w:r>
    </w:p>
    <w:p w14:paraId="36B48951" w14:textId="6B8D1AB4" w:rsidR="00AC4234" w:rsidRDefault="00000000" w:rsidP="00AC4234">
      <w:pPr>
        <w:jc w:val="center"/>
        <w:rPr>
          <w:sz w:val="22"/>
        </w:rPr>
      </w:pPr>
      <w:hyperlink r:id="rId7" w:tgtFrame="_blank" w:history="1">
        <w:r w:rsidR="00AC4234">
          <w:rPr>
            <w:rStyle w:val="Hyperlink"/>
            <w:rFonts w:ascii="Roboto" w:hAnsi="Roboto"/>
            <w:color w:val="1A73E8"/>
            <w:sz w:val="21"/>
            <w:szCs w:val="21"/>
            <w:shd w:val="clear" w:color="auto" w:fill="F1F3F4"/>
          </w:rPr>
          <w:t>https://us06web.zoom.us/j/91718629229?pwd=eXRjdHc5Q2tCK1RuU0w4anhKRjNKQT09</w:t>
        </w:r>
      </w:hyperlink>
      <w:r w:rsidR="00AC4234">
        <w:rPr>
          <w:rFonts w:ascii="Roboto" w:hAnsi="Roboto"/>
          <w:color w:val="3C4043"/>
          <w:sz w:val="21"/>
          <w:szCs w:val="21"/>
        </w:rPr>
        <w:br/>
      </w:r>
      <w:r w:rsidR="00AC4234">
        <w:rPr>
          <w:rFonts w:ascii="Roboto" w:hAnsi="Roboto"/>
          <w:color w:val="3C4043"/>
          <w:sz w:val="21"/>
          <w:szCs w:val="21"/>
          <w:shd w:val="clear" w:color="auto" w:fill="F1F3F4"/>
        </w:rPr>
        <w:t>Meeting ID: 917 1862 9229</w:t>
      </w:r>
      <w:r w:rsidR="00AC4234">
        <w:rPr>
          <w:rFonts w:ascii="Roboto" w:hAnsi="Roboto"/>
          <w:color w:val="3C4043"/>
          <w:sz w:val="21"/>
          <w:szCs w:val="21"/>
        </w:rPr>
        <w:br/>
      </w:r>
      <w:r w:rsidR="00AC4234">
        <w:rPr>
          <w:rFonts w:ascii="Roboto" w:hAnsi="Roboto"/>
          <w:color w:val="3C4043"/>
          <w:sz w:val="21"/>
          <w:szCs w:val="21"/>
          <w:shd w:val="clear" w:color="auto" w:fill="F1F3F4"/>
        </w:rPr>
        <w:t xml:space="preserve">Passcode: </w:t>
      </w:r>
      <w:proofErr w:type="gramStart"/>
      <w:r w:rsidR="00AC4234">
        <w:rPr>
          <w:rFonts w:ascii="Roboto" w:hAnsi="Roboto"/>
          <w:color w:val="3C4043"/>
          <w:sz w:val="21"/>
          <w:szCs w:val="21"/>
          <w:shd w:val="clear" w:color="auto" w:fill="F1F3F4"/>
        </w:rPr>
        <w:t>cqvjE5</w:t>
      </w:r>
      <w:proofErr w:type="gramEnd"/>
    </w:p>
    <w:p w14:paraId="03128E3C" w14:textId="77777777" w:rsidR="004C2874" w:rsidRPr="001D06CD" w:rsidRDefault="004C2874" w:rsidP="001D06CD">
      <w:pPr>
        <w:widowControl w:val="0"/>
        <w:jc w:val="center"/>
        <w:rPr>
          <w:color w:val="3C4043"/>
          <w:sz w:val="22"/>
          <w:szCs w:val="22"/>
          <w:shd w:val="clear" w:color="auto" w:fill="FFFFFF"/>
        </w:rPr>
      </w:pPr>
    </w:p>
    <w:p w14:paraId="26AA24F7" w14:textId="77777777" w:rsidR="001D06CD" w:rsidRPr="001D06CD" w:rsidRDefault="001D06CD" w:rsidP="001D06CD">
      <w:pPr>
        <w:widowControl w:val="0"/>
        <w:jc w:val="center"/>
        <w:rPr>
          <w:color w:val="3C4043"/>
          <w:sz w:val="22"/>
          <w:szCs w:val="22"/>
          <w:shd w:val="clear" w:color="auto" w:fill="FFFFFF"/>
        </w:rPr>
      </w:pPr>
    </w:p>
    <w:p w14:paraId="23C64D1B" w14:textId="4C2C9DD4" w:rsidR="001151A1" w:rsidRPr="004C638D" w:rsidRDefault="001151A1" w:rsidP="001151A1">
      <w:pPr>
        <w:pStyle w:val="ListParagraph"/>
        <w:widowControl w:val="0"/>
        <w:numPr>
          <w:ilvl w:val="0"/>
          <w:numId w:val="35"/>
        </w:numPr>
        <w:rPr>
          <w:bCs/>
          <w:szCs w:val="24"/>
        </w:rPr>
      </w:pPr>
      <w:r w:rsidRPr="004C638D">
        <w:rPr>
          <w:bCs/>
          <w:szCs w:val="24"/>
        </w:rPr>
        <w:t>Call to Order</w:t>
      </w:r>
      <w:r w:rsidR="00D36E4C">
        <w:rPr>
          <w:bCs/>
          <w:szCs w:val="24"/>
        </w:rPr>
        <w:t xml:space="preserve">:  8:41 a.m. </w:t>
      </w:r>
    </w:p>
    <w:p w14:paraId="0988D583" w14:textId="77777777" w:rsidR="001151A1" w:rsidRPr="004C638D" w:rsidRDefault="001151A1" w:rsidP="001151A1">
      <w:pPr>
        <w:pStyle w:val="ListParagraph"/>
        <w:widowControl w:val="0"/>
        <w:rPr>
          <w:bCs/>
          <w:szCs w:val="24"/>
        </w:rPr>
      </w:pPr>
    </w:p>
    <w:p w14:paraId="2C3F0C1B" w14:textId="77777777" w:rsidR="001151A1" w:rsidRPr="004C638D" w:rsidRDefault="001151A1" w:rsidP="001151A1">
      <w:pPr>
        <w:pStyle w:val="ListParagraph"/>
        <w:widowControl w:val="0"/>
        <w:numPr>
          <w:ilvl w:val="0"/>
          <w:numId w:val="35"/>
        </w:numPr>
        <w:rPr>
          <w:bCs/>
          <w:szCs w:val="24"/>
        </w:rPr>
      </w:pPr>
      <w:r w:rsidRPr="004C638D">
        <w:rPr>
          <w:bCs/>
          <w:szCs w:val="24"/>
        </w:rPr>
        <w:t>Board Training</w:t>
      </w:r>
    </w:p>
    <w:p w14:paraId="09C03B35" w14:textId="7A590279" w:rsidR="001151A1" w:rsidRDefault="001151A1" w:rsidP="001151A1">
      <w:pPr>
        <w:pStyle w:val="ListParagraph"/>
        <w:widowControl w:val="0"/>
        <w:numPr>
          <w:ilvl w:val="1"/>
          <w:numId w:val="35"/>
        </w:numPr>
        <w:rPr>
          <w:bCs/>
          <w:szCs w:val="24"/>
        </w:rPr>
      </w:pPr>
      <w:r>
        <w:rPr>
          <w:bCs/>
          <w:szCs w:val="24"/>
        </w:rPr>
        <w:t>Goals</w:t>
      </w:r>
    </w:p>
    <w:p w14:paraId="2EAC1A1A" w14:textId="1DE77770" w:rsidR="001151A1" w:rsidRDefault="00A03392" w:rsidP="001151A1">
      <w:pPr>
        <w:pStyle w:val="ListParagraph"/>
        <w:widowControl w:val="0"/>
        <w:numPr>
          <w:ilvl w:val="2"/>
          <w:numId w:val="35"/>
        </w:numPr>
        <w:rPr>
          <w:bCs/>
          <w:szCs w:val="24"/>
        </w:rPr>
      </w:pPr>
      <w:r>
        <w:rPr>
          <w:bCs/>
          <w:szCs w:val="24"/>
        </w:rPr>
        <w:t xml:space="preserve">Board </w:t>
      </w:r>
      <w:r w:rsidR="001151A1">
        <w:rPr>
          <w:bCs/>
          <w:szCs w:val="24"/>
        </w:rPr>
        <w:t xml:space="preserve">Diversity </w:t>
      </w:r>
    </w:p>
    <w:p w14:paraId="02674269" w14:textId="1081FF78" w:rsidR="001151A1" w:rsidRDefault="00A03392" w:rsidP="00A03392">
      <w:pPr>
        <w:pStyle w:val="ListParagraph"/>
        <w:widowControl w:val="0"/>
        <w:numPr>
          <w:ilvl w:val="3"/>
          <w:numId w:val="35"/>
        </w:numPr>
        <w:rPr>
          <w:bCs/>
          <w:szCs w:val="24"/>
        </w:rPr>
      </w:pPr>
      <w:r>
        <w:rPr>
          <w:bCs/>
          <w:szCs w:val="24"/>
        </w:rPr>
        <w:t>Review of</w:t>
      </w:r>
      <w:r w:rsidR="001151A1">
        <w:rPr>
          <w:bCs/>
          <w:szCs w:val="24"/>
        </w:rPr>
        <w:t xml:space="preserve"> ideas </w:t>
      </w:r>
      <w:r>
        <w:rPr>
          <w:bCs/>
          <w:szCs w:val="24"/>
        </w:rPr>
        <w:t>for</w:t>
      </w:r>
      <w:r w:rsidR="001151A1">
        <w:rPr>
          <w:bCs/>
          <w:szCs w:val="24"/>
        </w:rPr>
        <w:t xml:space="preserve"> individuals and organizations that could support this goal </w:t>
      </w:r>
      <w:r w:rsidR="00D36E4C">
        <w:rPr>
          <w:bCs/>
          <w:szCs w:val="24"/>
        </w:rPr>
        <w:t xml:space="preserve">– brainstormed ideas for connecting with additional </w:t>
      </w:r>
      <w:proofErr w:type="gramStart"/>
      <w:r w:rsidR="00D36E4C">
        <w:rPr>
          <w:bCs/>
          <w:szCs w:val="24"/>
        </w:rPr>
        <w:t>individuals</w:t>
      </w:r>
      <w:proofErr w:type="gramEnd"/>
      <w:r w:rsidR="00D36E4C">
        <w:rPr>
          <w:bCs/>
          <w:szCs w:val="24"/>
        </w:rPr>
        <w:t xml:space="preserve"> </w:t>
      </w:r>
    </w:p>
    <w:p w14:paraId="7DD98021" w14:textId="218F7D12" w:rsidR="00A03392" w:rsidRDefault="00A03392" w:rsidP="00A03392">
      <w:pPr>
        <w:pStyle w:val="ListParagraph"/>
        <w:widowControl w:val="0"/>
        <w:numPr>
          <w:ilvl w:val="2"/>
          <w:numId w:val="35"/>
        </w:numPr>
        <w:rPr>
          <w:bCs/>
          <w:szCs w:val="24"/>
        </w:rPr>
      </w:pPr>
      <w:r>
        <w:rPr>
          <w:bCs/>
          <w:szCs w:val="24"/>
        </w:rPr>
        <w:t>Family Engagement</w:t>
      </w:r>
    </w:p>
    <w:p w14:paraId="070829BD" w14:textId="513440A8" w:rsidR="001151A1" w:rsidRDefault="00A03392" w:rsidP="00A03392">
      <w:pPr>
        <w:pStyle w:val="ListParagraph"/>
        <w:widowControl w:val="0"/>
        <w:numPr>
          <w:ilvl w:val="3"/>
          <w:numId w:val="35"/>
        </w:numPr>
        <w:rPr>
          <w:bCs/>
          <w:szCs w:val="24"/>
        </w:rPr>
      </w:pPr>
      <w:r>
        <w:rPr>
          <w:bCs/>
          <w:szCs w:val="24"/>
        </w:rPr>
        <w:t>Review of</w:t>
      </w:r>
      <w:r w:rsidR="001151A1">
        <w:rPr>
          <w:bCs/>
          <w:szCs w:val="24"/>
        </w:rPr>
        <w:t xml:space="preserve"> opportunities </w:t>
      </w:r>
      <w:r>
        <w:rPr>
          <w:bCs/>
          <w:szCs w:val="24"/>
        </w:rPr>
        <w:t>for</w:t>
      </w:r>
      <w:r w:rsidR="001151A1">
        <w:rPr>
          <w:bCs/>
          <w:szCs w:val="24"/>
        </w:rPr>
        <w:t xml:space="preserve"> events with parents/students and possible resources and programs to help connect </w:t>
      </w:r>
      <w:r w:rsidR="006A2AC9">
        <w:rPr>
          <w:bCs/>
          <w:szCs w:val="24"/>
        </w:rPr>
        <w:t xml:space="preserve">– identifying final dates for </w:t>
      </w:r>
      <w:r w:rsidR="00282F1F">
        <w:rPr>
          <w:bCs/>
          <w:szCs w:val="24"/>
        </w:rPr>
        <w:t>S</w:t>
      </w:r>
      <w:r w:rsidR="006A2AC9">
        <w:rPr>
          <w:bCs/>
          <w:szCs w:val="24"/>
        </w:rPr>
        <w:t xml:space="preserve">pring </w:t>
      </w:r>
      <w:r w:rsidR="00282F1F">
        <w:rPr>
          <w:bCs/>
          <w:szCs w:val="24"/>
        </w:rPr>
        <w:t>F</w:t>
      </w:r>
      <w:r w:rsidR="006A2AC9">
        <w:rPr>
          <w:bCs/>
          <w:szCs w:val="24"/>
        </w:rPr>
        <w:t xml:space="preserve">ling and 10-year </w:t>
      </w:r>
      <w:proofErr w:type="gramStart"/>
      <w:r w:rsidR="00282F1F">
        <w:rPr>
          <w:bCs/>
          <w:szCs w:val="24"/>
        </w:rPr>
        <w:t>C</w:t>
      </w:r>
      <w:r w:rsidR="006A2AC9">
        <w:rPr>
          <w:bCs/>
          <w:szCs w:val="24"/>
        </w:rPr>
        <w:t>elebration</w:t>
      </w:r>
      <w:proofErr w:type="gramEnd"/>
      <w:r w:rsidR="006A2AC9">
        <w:rPr>
          <w:bCs/>
          <w:szCs w:val="24"/>
        </w:rPr>
        <w:t xml:space="preserve"> </w:t>
      </w:r>
    </w:p>
    <w:p w14:paraId="30262AEF" w14:textId="68688EBF" w:rsidR="001151A1" w:rsidRDefault="00A03392" w:rsidP="001151A1">
      <w:pPr>
        <w:pStyle w:val="ListParagraph"/>
        <w:widowControl w:val="0"/>
        <w:numPr>
          <w:ilvl w:val="2"/>
          <w:numId w:val="35"/>
        </w:numPr>
        <w:rPr>
          <w:bCs/>
          <w:szCs w:val="24"/>
        </w:rPr>
      </w:pPr>
      <w:r>
        <w:rPr>
          <w:bCs/>
          <w:szCs w:val="24"/>
        </w:rPr>
        <w:t>F</w:t>
      </w:r>
      <w:r w:rsidR="001151A1" w:rsidRPr="00704881">
        <w:rPr>
          <w:bCs/>
          <w:szCs w:val="24"/>
        </w:rPr>
        <w:t xml:space="preserve">ormal succession plan for the AFIA Leadership team </w:t>
      </w:r>
      <w:r>
        <w:rPr>
          <w:bCs/>
          <w:szCs w:val="24"/>
        </w:rPr>
        <w:t>(</w:t>
      </w:r>
      <w:r w:rsidR="001151A1" w:rsidRPr="00704881">
        <w:rPr>
          <w:bCs/>
          <w:szCs w:val="24"/>
        </w:rPr>
        <w:t>by August 2023</w:t>
      </w:r>
      <w:r>
        <w:rPr>
          <w:bCs/>
          <w:szCs w:val="24"/>
        </w:rPr>
        <w:t>)</w:t>
      </w:r>
    </w:p>
    <w:p w14:paraId="62CDD109" w14:textId="77777777" w:rsidR="00282F1F" w:rsidRDefault="001151A1" w:rsidP="001151A1">
      <w:pPr>
        <w:pStyle w:val="ListParagraph"/>
        <w:widowControl w:val="0"/>
        <w:numPr>
          <w:ilvl w:val="3"/>
          <w:numId w:val="35"/>
        </w:numPr>
        <w:rPr>
          <w:bCs/>
          <w:szCs w:val="24"/>
        </w:rPr>
      </w:pPr>
      <w:r>
        <w:rPr>
          <w:bCs/>
          <w:szCs w:val="24"/>
        </w:rPr>
        <w:t xml:space="preserve">The Executive Director </w:t>
      </w:r>
      <w:r w:rsidR="00A03392">
        <w:rPr>
          <w:bCs/>
          <w:szCs w:val="24"/>
        </w:rPr>
        <w:t>is putting</w:t>
      </w:r>
      <w:r>
        <w:rPr>
          <w:bCs/>
          <w:szCs w:val="24"/>
        </w:rPr>
        <w:t xml:space="preserve"> together a plan</w:t>
      </w:r>
      <w:r w:rsidR="00A03392">
        <w:rPr>
          <w:bCs/>
          <w:szCs w:val="24"/>
        </w:rPr>
        <w:t xml:space="preserve"> for</w:t>
      </w:r>
      <w:r>
        <w:rPr>
          <w:bCs/>
          <w:szCs w:val="24"/>
        </w:rPr>
        <w:t xml:space="preserve"> Board oversight and </w:t>
      </w:r>
      <w:proofErr w:type="gramStart"/>
      <w:r>
        <w:rPr>
          <w:bCs/>
          <w:szCs w:val="24"/>
        </w:rPr>
        <w:t>guidance</w:t>
      </w:r>
      <w:proofErr w:type="gramEnd"/>
      <w:r>
        <w:rPr>
          <w:bCs/>
          <w:szCs w:val="24"/>
        </w:rPr>
        <w:t xml:space="preserve"> </w:t>
      </w:r>
    </w:p>
    <w:p w14:paraId="4349E7A5" w14:textId="7AE5B93C" w:rsidR="001151A1" w:rsidRDefault="00282F1F" w:rsidP="001151A1">
      <w:pPr>
        <w:pStyle w:val="ListParagraph"/>
        <w:widowControl w:val="0"/>
        <w:numPr>
          <w:ilvl w:val="3"/>
          <w:numId w:val="35"/>
        </w:numPr>
        <w:rPr>
          <w:bCs/>
          <w:szCs w:val="24"/>
        </w:rPr>
      </w:pPr>
      <w:r w:rsidRPr="00282F1F">
        <w:rPr>
          <w:bCs/>
          <w:szCs w:val="24"/>
          <w:u w:val="single"/>
        </w:rPr>
        <w:t>Action Item</w:t>
      </w:r>
      <w:r>
        <w:rPr>
          <w:bCs/>
          <w:szCs w:val="24"/>
        </w:rPr>
        <w:t>:  E.D. to send to the Board</w:t>
      </w:r>
      <w:r w:rsidR="0084100F">
        <w:rPr>
          <w:bCs/>
          <w:szCs w:val="24"/>
        </w:rPr>
        <w:t xml:space="preserve"> by May or June </w:t>
      </w:r>
    </w:p>
    <w:p w14:paraId="05487019" w14:textId="77777777" w:rsidR="001151A1" w:rsidRDefault="001151A1" w:rsidP="001151A1">
      <w:pPr>
        <w:pStyle w:val="ListParagraph"/>
        <w:widowControl w:val="0"/>
        <w:numPr>
          <w:ilvl w:val="1"/>
          <w:numId w:val="35"/>
        </w:numPr>
        <w:rPr>
          <w:bCs/>
          <w:szCs w:val="24"/>
        </w:rPr>
      </w:pPr>
      <w:r w:rsidRPr="004C638D">
        <w:rPr>
          <w:bCs/>
          <w:szCs w:val="24"/>
        </w:rPr>
        <w:t xml:space="preserve">DEI Training </w:t>
      </w:r>
    </w:p>
    <w:p w14:paraId="38C2B603" w14:textId="77777777" w:rsidR="00282F1F" w:rsidRDefault="001151A1" w:rsidP="001151A1">
      <w:pPr>
        <w:pStyle w:val="ListParagraph"/>
        <w:widowControl w:val="0"/>
        <w:numPr>
          <w:ilvl w:val="2"/>
          <w:numId w:val="35"/>
        </w:numPr>
        <w:rPr>
          <w:bCs/>
          <w:szCs w:val="24"/>
        </w:rPr>
      </w:pPr>
      <w:r>
        <w:rPr>
          <w:bCs/>
          <w:szCs w:val="24"/>
        </w:rPr>
        <w:t xml:space="preserve">February, </w:t>
      </w:r>
      <w:proofErr w:type="gramStart"/>
      <w:r>
        <w:rPr>
          <w:bCs/>
          <w:szCs w:val="24"/>
        </w:rPr>
        <w:t>April</w:t>
      </w:r>
      <w:proofErr w:type="gramEnd"/>
      <w:r>
        <w:rPr>
          <w:bCs/>
          <w:szCs w:val="24"/>
        </w:rPr>
        <w:t xml:space="preserve"> and May</w:t>
      </w:r>
    </w:p>
    <w:p w14:paraId="470129AD" w14:textId="73067F97" w:rsidR="001151A1" w:rsidRDefault="00282F1F" w:rsidP="001151A1">
      <w:pPr>
        <w:pStyle w:val="ListParagraph"/>
        <w:widowControl w:val="0"/>
        <w:numPr>
          <w:ilvl w:val="2"/>
          <w:numId w:val="35"/>
        </w:numPr>
        <w:rPr>
          <w:bCs/>
          <w:szCs w:val="24"/>
        </w:rPr>
      </w:pPr>
      <w:r w:rsidRPr="00282F1F">
        <w:rPr>
          <w:bCs/>
          <w:szCs w:val="24"/>
          <w:u w:val="single"/>
        </w:rPr>
        <w:t>Action Item:</w:t>
      </w:r>
      <w:r>
        <w:rPr>
          <w:bCs/>
          <w:szCs w:val="24"/>
        </w:rPr>
        <w:t xml:space="preserve">  Gov. Chair to update Training Log</w:t>
      </w:r>
    </w:p>
    <w:p w14:paraId="12A8AD57" w14:textId="77777777" w:rsidR="001151A1" w:rsidRPr="004C638D" w:rsidRDefault="001151A1" w:rsidP="001151A1">
      <w:pPr>
        <w:pStyle w:val="ListParagraph"/>
        <w:rPr>
          <w:bCs/>
          <w:szCs w:val="24"/>
        </w:rPr>
      </w:pPr>
    </w:p>
    <w:p w14:paraId="6C0E8DC3" w14:textId="3EECFDEA" w:rsidR="001151A1" w:rsidRPr="004C638D" w:rsidRDefault="001151A1" w:rsidP="001151A1">
      <w:pPr>
        <w:pStyle w:val="ListParagraph"/>
        <w:widowControl w:val="0"/>
        <w:numPr>
          <w:ilvl w:val="0"/>
          <w:numId w:val="35"/>
        </w:numPr>
        <w:rPr>
          <w:bCs/>
          <w:szCs w:val="24"/>
        </w:rPr>
      </w:pPr>
      <w:r w:rsidRPr="004C638D">
        <w:rPr>
          <w:bCs/>
          <w:szCs w:val="24"/>
        </w:rPr>
        <w:t>Other Business</w:t>
      </w:r>
      <w:r w:rsidR="00C94CF5">
        <w:rPr>
          <w:bCs/>
          <w:szCs w:val="24"/>
        </w:rPr>
        <w:t>:  Teacher Appreciation May 8-12</w:t>
      </w:r>
    </w:p>
    <w:p w14:paraId="056163A9" w14:textId="77777777" w:rsidR="001151A1" w:rsidRPr="004C638D" w:rsidRDefault="001151A1" w:rsidP="001151A1">
      <w:pPr>
        <w:pStyle w:val="ListParagraph"/>
        <w:rPr>
          <w:bCs/>
          <w:szCs w:val="24"/>
        </w:rPr>
      </w:pPr>
    </w:p>
    <w:p w14:paraId="2E60726D" w14:textId="6EE0656D" w:rsidR="00883F93" w:rsidRPr="00A03392" w:rsidRDefault="001151A1" w:rsidP="00A03392">
      <w:pPr>
        <w:pStyle w:val="ListParagraph"/>
        <w:widowControl w:val="0"/>
        <w:numPr>
          <w:ilvl w:val="0"/>
          <w:numId w:val="35"/>
        </w:numPr>
        <w:rPr>
          <w:szCs w:val="24"/>
        </w:rPr>
      </w:pPr>
      <w:r w:rsidRPr="00A03392">
        <w:rPr>
          <w:bCs/>
          <w:szCs w:val="24"/>
        </w:rPr>
        <w:t>Adjournment</w:t>
      </w:r>
      <w:r w:rsidR="00C94CF5">
        <w:rPr>
          <w:bCs/>
          <w:szCs w:val="24"/>
        </w:rPr>
        <w:t xml:space="preserve">:  </w:t>
      </w:r>
      <w:r w:rsidR="002556C2">
        <w:rPr>
          <w:bCs/>
          <w:szCs w:val="24"/>
        </w:rPr>
        <w:t xml:space="preserve">9:07 a.m. </w:t>
      </w:r>
    </w:p>
    <w:sectPr w:rsidR="00883F93" w:rsidRPr="00A03392" w:rsidSect="009E44E0">
      <w:footnotePr>
        <w:pos w:val="beneathText"/>
      </w:footnotePr>
      <w:type w:val="continuous"/>
      <w:pgSz w:w="12240" w:h="15840"/>
      <w:pgMar w:top="1440" w:right="1440" w:bottom="1440" w:left="135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5843" w14:textId="77777777" w:rsidR="00FC326D" w:rsidRDefault="00FC326D" w:rsidP="00F40D6A">
      <w:r>
        <w:separator/>
      </w:r>
    </w:p>
  </w:endnote>
  <w:endnote w:type="continuationSeparator" w:id="0">
    <w:p w14:paraId="7BC09F7B" w14:textId="77777777" w:rsidR="00FC326D" w:rsidRDefault="00FC326D" w:rsidP="00F4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1D11" w14:textId="77777777" w:rsidR="00FC326D" w:rsidRDefault="00FC326D" w:rsidP="00F40D6A">
      <w:r>
        <w:separator/>
      </w:r>
    </w:p>
  </w:footnote>
  <w:footnote w:type="continuationSeparator" w:id="0">
    <w:p w14:paraId="6C3BDB9C" w14:textId="77777777" w:rsidR="00FC326D" w:rsidRDefault="00FC326D" w:rsidP="00F4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955"/>
        </w:tabs>
        <w:ind w:left="6955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255135A"/>
    <w:multiLevelType w:val="hybridMultilevel"/>
    <w:tmpl w:val="1D80FE98"/>
    <w:lvl w:ilvl="0" w:tplc="573AC3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F6110"/>
    <w:multiLevelType w:val="hybridMultilevel"/>
    <w:tmpl w:val="C38C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E42BE"/>
    <w:multiLevelType w:val="hybridMultilevel"/>
    <w:tmpl w:val="7624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93780"/>
    <w:multiLevelType w:val="hybridMultilevel"/>
    <w:tmpl w:val="B788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6590C"/>
    <w:multiLevelType w:val="multilevel"/>
    <w:tmpl w:val="F830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8F105D"/>
    <w:multiLevelType w:val="hybridMultilevel"/>
    <w:tmpl w:val="5188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84698"/>
    <w:multiLevelType w:val="hybridMultilevel"/>
    <w:tmpl w:val="973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66683"/>
    <w:multiLevelType w:val="hybridMultilevel"/>
    <w:tmpl w:val="FE90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02745"/>
    <w:multiLevelType w:val="hybridMultilevel"/>
    <w:tmpl w:val="7BE0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065BF"/>
    <w:multiLevelType w:val="hybridMultilevel"/>
    <w:tmpl w:val="22AA2DC8"/>
    <w:lvl w:ilvl="0" w:tplc="9EB4064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A9AC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6B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2A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6F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CD8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A61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22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A81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890858"/>
    <w:multiLevelType w:val="hybridMultilevel"/>
    <w:tmpl w:val="B4607AE8"/>
    <w:lvl w:ilvl="0" w:tplc="A0C2D3B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CE5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ECB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A8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CF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EF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E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C0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6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FC4812"/>
    <w:multiLevelType w:val="hybridMultilevel"/>
    <w:tmpl w:val="4864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002CD"/>
    <w:multiLevelType w:val="hybridMultilevel"/>
    <w:tmpl w:val="92C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3723D"/>
    <w:multiLevelType w:val="hybridMultilevel"/>
    <w:tmpl w:val="74F43D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74C29"/>
    <w:multiLevelType w:val="hybridMultilevel"/>
    <w:tmpl w:val="2BF6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E0992"/>
    <w:multiLevelType w:val="hybridMultilevel"/>
    <w:tmpl w:val="AAE49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2C12FE"/>
    <w:multiLevelType w:val="hybridMultilevel"/>
    <w:tmpl w:val="9AD2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358CB"/>
    <w:multiLevelType w:val="hybridMultilevel"/>
    <w:tmpl w:val="6EF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360CF"/>
    <w:multiLevelType w:val="hybridMultilevel"/>
    <w:tmpl w:val="ABF4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B78FC"/>
    <w:multiLevelType w:val="hybridMultilevel"/>
    <w:tmpl w:val="601460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123D2"/>
    <w:multiLevelType w:val="hybridMultilevel"/>
    <w:tmpl w:val="AB903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D8310F"/>
    <w:multiLevelType w:val="hybridMultilevel"/>
    <w:tmpl w:val="E668D15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2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83DFD"/>
    <w:multiLevelType w:val="hybridMultilevel"/>
    <w:tmpl w:val="9C0E56A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B2E08F0"/>
    <w:multiLevelType w:val="hybridMultilevel"/>
    <w:tmpl w:val="0BCC02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B23E19"/>
    <w:multiLevelType w:val="hybridMultilevel"/>
    <w:tmpl w:val="1D1294E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C231597"/>
    <w:multiLevelType w:val="hybridMultilevel"/>
    <w:tmpl w:val="024463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215ED"/>
    <w:multiLevelType w:val="hybridMultilevel"/>
    <w:tmpl w:val="D302A936"/>
    <w:lvl w:ilvl="0" w:tplc="1CF6523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E96D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9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45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86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8B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2F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20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06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12C35"/>
    <w:multiLevelType w:val="hybridMultilevel"/>
    <w:tmpl w:val="4AACF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5A7BB3"/>
    <w:multiLevelType w:val="hybridMultilevel"/>
    <w:tmpl w:val="C6DEA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F10BE8"/>
    <w:multiLevelType w:val="hybridMultilevel"/>
    <w:tmpl w:val="EF7E4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7250605">
    <w:abstractNumId w:val="0"/>
  </w:num>
  <w:num w:numId="2" w16cid:durableId="2072773633">
    <w:abstractNumId w:val="1"/>
  </w:num>
  <w:num w:numId="3" w16cid:durableId="1248462678">
    <w:abstractNumId w:val="2"/>
  </w:num>
  <w:num w:numId="4" w16cid:durableId="1441292697">
    <w:abstractNumId w:val="3"/>
  </w:num>
  <w:num w:numId="5" w16cid:durableId="327369908">
    <w:abstractNumId w:val="4"/>
  </w:num>
  <w:num w:numId="6" w16cid:durableId="220406195">
    <w:abstractNumId w:val="5"/>
  </w:num>
  <w:num w:numId="7" w16cid:durableId="677002531">
    <w:abstractNumId w:val="6"/>
  </w:num>
  <w:num w:numId="8" w16cid:durableId="423649123">
    <w:abstractNumId w:val="7"/>
  </w:num>
  <w:num w:numId="9" w16cid:durableId="1632008961">
    <w:abstractNumId w:val="8"/>
  </w:num>
  <w:num w:numId="10" w16cid:durableId="123473018">
    <w:abstractNumId w:val="9"/>
  </w:num>
  <w:num w:numId="11" w16cid:durableId="2004430652">
    <w:abstractNumId w:val="24"/>
  </w:num>
  <w:num w:numId="12" w16cid:durableId="1816028697">
    <w:abstractNumId w:val="13"/>
  </w:num>
  <w:num w:numId="13" w16cid:durableId="1796413322">
    <w:abstractNumId w:val="15"/>
  </w:num>
  <w:num w:numId="14" w16cid:durableId="1757632212">
    <w:abstractNumId w:val="33"/>
  </w:num>
  <w:num w:numId="15" w16cid:durableId="185214065">
    <w:abstractNumId w:val="18"/>
  </w:num>
  <w:num w:numId="16" w16cid:durableId="477378494">
    <w:abstractNumId w:val="38"/>
  </w:num>
  <w:num w:numId="17" w16cid:durableId="1501657930">
    <w:abstractNumId w:val="27"/>
  </w:num>
  <w:num w:numId="18" w16cid:durableId="1989478937">
    <w:abstractNumId w:val="34"/>
  </w:num>
  <w:num w:numId="19" w16cid:durableId="1861894020">
    <w:abstractNumId w:val="23"/>
  </w:num>
  <w:num w:numId="20" w16cid:durableId="673924669">
    <w:abstractNumId w:val="37"/>
  </w:num>
  <w:num w:numId="21" w16cid:durableId="485392085">
    <w:abstractNumId w:val="30"/>
  </w:num>
  <w:num w:numId="22" w16cid:durableId="2035955303">
    <w:abstractNumId w:val="26"/>
  </w:num>
  <w:num w:numId="23" w16cid:durableId="348529445">
    <w:abstractNumId w:val="10"/>
  </w:num>
  <w:num w:numId="24" w16cid:durableId="1876195367">
    <w:abstractNumId w:val="12"/>
  </w:num>
  <w:num w:numId="25" w16cid:durableId="233205890">
    <w:abstractNumId w:val="25"/>
  </w:num>
  <w:num w:numId="26" w16cid:durableId="35787763">
    <w:abstractNumId w:val="16"/>
  </w:num>
  <w:num w:numId="27" w16cid:durableId="82652529">
    <w:abstractNumId w:val="22"/>
  </w:num>
  <w:num w:numId="28" w16cid:durableId="1593007912">
    <w:abstractNumId w:val="17"/>
  </w:num>
  <w:num w:numId="29" w16cid:durableId="798255815">
    <w:abstractNumId w:val="28"/>
  </w:num>
  <w:num w:numId="30" w16cid:durableId="618221937">
    <w:abstractNumId w:val="39"/>
  </w:num>
  <w:num w:numId="31" w16cid:durableId="661469804">
    <w:abstractNumId w:val="21"/>
  </w:num>
  <w:num w:numId="32" w16cid:durableId="1212225460">
    <w:abstractNumId w:val="32"/>
  </w:num>
  <w:num w:numId="33" w16cid:durableId="589199454">
    <w:abstractNumId w:val="11"/>
  </w:num>
  <w:num w:numId="34" w16cid:durableId="1055155178">
    <w:abstractNumId w:val="35"/>
  </w:num>
  <w:num w:numId="35" w16cid:durableId="1079593626">
    <w:abstractNumId w:val="29"/>
  </w:num>
  <w:num w:numId="36" w16cid:durableId="450906073">
    <w:abstractNumId w:val="14"/>
    <w:lvlOverride w:ilvl="0">
      <w:lvl w:ilvl="0">
        <w:numFmt w:val="upperRoman"/>
        <w:lvlText w:val="%1."/>
        <w:lvlJc w:val="right"/>
      </w:lvl>
    </w:lvlOverride>
  </w:num>
  <w:num w:numId="37" w16cid:durableId="1227842327">
    <w:abstractNumId w:val="36"/>
  </w:num>
  <w:num w:numId="38" w16cid:durableId="2009745406">
    <w:abstractNumId w:val="36"/>
  </w:num>
  <w:num w:numId="39" w16cid:durableId="776172786">
    <w:abstractNumId w:val="36"/>
    <w:lvlOverride w:ilvl="0">
      <w:lvl w:ilvl="0" w:tplc="1CF65234">
        <w:numFmt w:val="decimal"/>
        <w:lvlText w:val=""/>
        <w:lvlJc w:val="left"/>
      </w:lvl>
    </w:lvlOverride>
    <w:lvlOverride w:ilvl="1">
      <w:lvl w:ilvl="1" w:tplc="0E96DC1C">
        <w:numFmt w:val="lowerLetter"/>
        <w:lvlText w:val="%2."/>
        <w:lvlJc w:val="left"/>
      </w:lvl>
    </w:lvlOverride>
  </w:num>
  <w:num w:numId="40" w16cid:durableId="1831554705">
    <w:abstractNumId w:val="36"/>
    <w:lvlOverride w:ilvl="0">
      <w:lvl w:ilvl="0" w:tplc="1CF65234">
        <w:numFmt w:val="decimal"/>
        <w:lvlText w:val=""/>
        <w:lvlJc w:val="left"/>
      </w:lvl>
    </w:lvlOverride>
    <w:lvlOverride w:ilvl="1">
      <w:lvl w:ilvl="1" w:tplc="0E96DC1C">
        <w:numFmt w:val="lowerLetter"/>
        <w:lvlText w:val="%2."/>
        <w:lvlJc w:val="left"/>
      </w:lvl>
    </w:lvlOverride>
  </w:num>
  <w:num w:numId="41" w16cid:durableId="1817185271">
    <w:abstractNumId w:val="36"/>
    <w:lvlOverride w:ilvl="0">
      <w:lvl w:ilvl="0" w:tplc="1CF65234">
        <w:numFmt w:val="decimal"/>
        <w:lvlText w:val=""/>
        <w:lvlJc w:val="left"/>
      </w:lvl>
    </w:lvlOverride>
    <w:lvlOverride w:ilvl="1">
      <w:lvl w:ilvl="1" w:tplc="0E96DC1C">
        <w:numFmt w:val="lowerLetter"/>
        <w:lvlText w:val="%2."/>
        <w:lvlJc w:val="left"/>
      </w:lvl>
    </w:lvlOverride>
  </w:num>
  <w:num w:numId="42" w16cid:durableId="446243208">
    <w:abstractNumId w:val="36"/>
    <w:lvlOverride w:ilvl="0">
      <w:lvl w:ilvl="0" w:tplc="1CF65234">
        <w:numFmt w:val="decimal"/>
        <w:lvlText w:val=""/>
        <w:lvlJc w:val="left"/>
      </w:lvl>
    </w:lvlOverride>
    <w:lvlOverride w:ilvl="1">
      <w:lvl w:ilvl="1" w:tplc="0E96DC1C">
        <w:numFmt w:val="lowerLetter"/>
        <w:lvlText w:val="%2."/>
        <w:lvlJc w:val="left"/>
      </w:lvl>
    </w:lvlOverride>
  </w:num>
  <w:num w:numId="43" w16cid:durableId="1403990023">
    <w:abstractNumId w:val="20"/>
  </w:num>
  <w:num w:numId="44" w16cid:durableId="1560283598">
    <w:abstractNumId w:val="20"/>
  </w:num>
  <w:num w:numId="45" w16cid:durableId="770246155">
    <w:abstractNumId w:val="20"/>
    <w:lvlOverride w:ilvl="0">
      <w:lvl w:ilvl="0" w:tplc="A0C2D3B0">
        <w:numFmt w:val="decimal"/>
        <w:lvlText w:val=""/>
        <w:lvlJc w:val="left"/>
      </w:lvl>
    </w:lvlOverride>
    <w:lvlOverride w:ilvl="1">
      <w:lvl w:ilvl="1" w:tplc="8FCE5CB8">
        <w:numFmt w:val="lowerLetter"/>
        <w:lvlText w:val="%2."/>
        <w:lvlJc w:val="left"/>
      </w:lvl>
    </w:lvlOverride>
  </w:num>
  <w:num w:numId="46" w16cid:durableId="2019111967">
    <w:abstractNumId w:val="20"/>
    <w:lvlOverride w:ilvl="0">
      <w:lvl w:ilvl="0" w:tplc="A0C2D3B0">
        <w:numFmt w:val="decimal"/>
        <w:lvlText w:val=""/>
        <w:lvlJc w:val="left"/>
      </w:lvl>
    </w:lvlOverride>
    <w:lvlOverride w:ilvl="1">
      <w:lvl w:ilvl="1" w:tplc="8FCE5CB8">
        <w:numFmt w:val="lowerLetter"/>
        <w:lvlText w:val="%2."/>
        <w:lvlJc w:val="left"/>
      </w:lvl>
    </w:lvlOverride>
  </w:num>
  <w:num w:numId="47" w16cid:durableId="2041198979">
    <w:abstractNumId w:val="20"/>
    <w:lvlOverride w:ilvl="0">
      <w:lvl w:ilvl="0" w:tplc="A0C2D3B0">
        <w:numFmt w:val="decimal"/>
        <w:lvlText w:val=""/>
        <w:lvlJc w:val="left"/>
      </w:lvl>
    </w:lvlOverride>
    <w:lvlOverride w:ilvl="1">
      <w:lvl w:ilvl="1" w:tplc="8FCE5CB8">
        <w:numFmt w:val="lowerLetter"/>
        <w:lvlText w:val="%2."/>
        <w:lvlJc w:val="left"/>
      </w:lvl>
    </w:lvlOverride>
  </w:num>
  <w:num w:numId="48" w16cid:durableId="1810051060">
    <w:abstractNumId w:val="19"/>
  </w:num>
  <w:num w:numId="49" w16cid:durableId="260840808">
    <w:abstractNumId w:val="19"/>
  </w:num>
  <w:num w:numId="50" w16cid:durableId="131113702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10"/>
    <w:rsid w:val="000151C1"/>
    <w:rsid w:val="00050DBE"/>
    <w:rsid w:val="000601F0"/>
    <w:rsid w:val="00065911"/>
    <w:rsid w:val="000725E4"/>
    <w:rsid w:val="00077BCF"/>
    <w:rsid w:val="000922C4"/>
    <w:rsid w:val="000B7396"/>
    <w:rsid w:val="000C3589"/>
    <w:rsid w:val="000D55FB"/>
    <w:rsid w:val="000F59EA"/>
    <w:rsid w:val="001041AA"/>
    <w:rsid w:val="001151A1"/>
    <w:rsid w:val="00117D06"/>
    <w:rsid w:val="00122977"/>
    <w:rsid w:val="00125D26"/>
    <w:rsid w:val="00136708"/>
    <w:rsid w:val="00142BCD"/>
    <w:rsid w:val="00162BA0"/>
    <w:rsid w:val="001801A9"/>
    <w:rsid w:val="00180841"/>
    <w:rsid w:val="00193917"/>
    <w:rsid w:val="00194A81"/>
    <w:rsid w:val="001B5083"/>
    <w:rsid w:val="001B6686"/>
    <w:rsid w:val="001C392A"/>
    <w:rsid w:val="001D06CD"/>
    <w:rsid w:val="00223BF2"/>
    <w:rsid w:val="00234621"/>
    <w:rsid w:val="00241E82"/>
    <w:rsid w:val="002556C2"/>
    <w:rsid w:val="00260D63"/>
    <w:rsid w:val="002768E1"/>
    <w:rsid w:val="00282F1F"/>
    <w:rsid w:val="00291B10"/>
    <w:rsid w:val="002A7CA6"/>
    <w:rsid w:val="002D4CF2"/>
    <w:rsid w:val="002D5719"/>
    <w:rsid w:val="002E644E"/>
    <w:rsid w:val="002E78CA"/>
    <w:rsid w:val="002F31AE"/>
    <w:rsid w:val="00302360"/>
    <w:rsid w:val="003425C9"/>
    <w:rsid w:val="00354C8A"/>
    <w:rsid w:val="003701F6"/>
    <w:rsid w:val="003728A3"/>
    <w:rsid w:val="00384C3E"/>
    <w:rsid w:val="003A0084"/>
    <w:rsid w:val="003A139B"/>
    <w:rsid w:val="003A2171"/>
    <w:rsid w:val="003D0FD8"/>
    <w:rsid w:val="003D2845"/>
    <w:rsid w:val="003E27D0"/>
    <w:rsid w:val="003F55F4"/>
    <w:rsid w:val="00401D49"/>
    <w:rsid w:val="004135F2"/>
    <w:rsid w:val="00441D7A"/>
    <w:rsid w:val="00442C98"/>
    <w:rsid w:val="0045123D"/>
    <w:rsid w:val="004571F2"/>
    <w:rsid w:val="004845FA"/>
    <w:rsid w:val="004A36A4"/>
    <w:rsid w:val="004B3B09"/>
    <w:rsid w:val="004C2874"/>
    <w:rsid w:val="004C51F6"/>
    <w:rsid w:val="004C638D"/>
    <w:rsid w:val="004D02B7"/>
    <w:rsid w:val="00510D69"/>
    <w:rsid w:val="00521470"/>
    <w:rsid w:val="0052422D"/>
    <w:rsid w:val="0053046E"/>
    <w:rsid w:val="00536037"/>
    <w:rsid w:val="00541987"/>
    <w:rsid w:val="00566A43"/>
    <w:rsid w:val="00583233"/>
    <w:rsid w:val="0059099F"/>
    <w:rsid w:val="0059561B"/>
    <w:rsid w:val="005A10BB"/>
    <w:rsid w:val="005C02DE"/>
    <w:rsid w:val="005D6D01"/>
    <w:rsid w:val="00607F86"/>
    <w:rsid w:val="0062063B"/>
    <w:rsid w:val="00624374"/>
    <w:rsid w:val="006333E7"/>
    <w:rsid w:val="00640FEA"/>
    <w:rsid w:val="0064238E"/>
    <w:rsid w:val="00643A1C"/>
    <w:rsid w:val="00664CAC"/>
    <w:rsid w:val="00664E8F"/>
    <w:rsid w:val="006A2AC9"/>
    <w:rsid w:val="006A722A"/>
    <w:rsid w:val="006B1A43"/>
    <w:rsid w:val="006B6407"/>
    <w:rsid w:val="006C06A1"/>
    <w:rsid w:val="006C37CF"/>
    <w:rsid w:val="006C70CD"/>
    <w:rsid w:val="006D672A"/>
    <w:rsid w:val="006F36CB"/>
    <w:rsid w:val="0071469C"/>
    <w:rsid w:val="00723329"/>
    <w:rsid w:val="007354E5"/>
    <w:rsid w:val="00744837"/>
    <w:rsid w:val="00746346"/>
    <w:rsid w:val="00780216"/>
    <w:rsid w:val="00784751"/>
    <w:rsid w:val="00790C2E"/>
    <w:rsid w:val="007B40ED"/>
    <w:rsid w:val="007F5A10"/>
    <w:rsid w:val="00800363"/>
    <w:rsid w:val="00803E94"/>
    <w:rsid w:val="00820D71"/>
    <w:rsid w:val="0084100F"/>
    <w:rsid w:val="00852DE9"/>
    <w:rsid w:val="00867738"/>
    <w:rsid w:val="00882AE0"/>
    <w:rsid w:val="00883F93"/>
    <w:rsid w:val="008A0603"/>
    <w:rsid w:val="008A120C"/>
    <w:rsid w:val="008A19DD"/>
    <w:rsid w:val="008B164D"/>
    <w:rsid w:val="008E2843"/>
    <w:rsid w:val="0090661E"/>
    <w:rsid w:val="009069D6"/>
    <w:rsid w:val="009074B5"/>
    <w:rsid w:val="00931AF9"/>
    <w:rsid w:val="0093727A"/>
    <w:rsid w:val="0094295C"/>
    <w:rsid w:val="00961147"/>
    <w:rsid w:val="0096728E"/>
    <w:rsid w:val="009805B3"/>
    <w:rsid w:val="00983686"/>
    <w:rsid w:val="0098430D"/>
    <w:rsid w:val="009B1860"/>
    <w:rsid w:val="009D1A70"/>
    <w:rsid w:val="009D7201"/>
    <w:rsid w:val="009E0AAF"/>
    <w:rsid w:val="009E16ED"/>
    <w:rsid w:val="009E3E07"/>
    <w:rsid w:val="009E44E0"/>
    <w:rsid w:val="00A01C4B"/>
    <w:rsid w:val="00A03392"/>
    <w:rsid w:val="00A1084D"/>
    <w:rsid w:val="00A21900"/>
    <w:rsid w:val="00A26D29"/>
    <w:rsid w:val="00A26DF6"/>
    <w:rsid w:val="00A401FD"/>
    <w:rsid w:val="00A40A10"/>
    <w:rsid w:val="00A52593"/>
    <w:rsid w:val="00A82BFB"/>
    <w:rsid w:val="00A9332F"/>
    <w:rsid w:val="00A94B34"/>
    <w:rsid w:val="00AA10FA"/>
    <w:rsid w:val="00AA3018"/>
    <w:rsid w:val="00AA5A66"/>
    <w:rsid w:val="00AB06A8"/>
    <w:rsid w:val="00AC4234"/>
    <w:rsid w:val="00AF3571"/>
    <w:rsid w:val="00B26050"/>
    <w:rsid w:val="00B41648"/>
    <w:rsid w:val="00B546D5"/>
    <w:rsid w:val="00B830CC"/>
    <w:rsid w:val="00BB4F45"/>
    <w:rsid w:val="00BE013B"/>
    <w:rsid w:val="00BE2CB7"/>
    <w:rsid w:val="00BF2086"/>
    <w:rsid w:val="00C169C0"/>
    <w:rsid w:val="00C2577E"/>
    <w:rsid w:val="00C65BD6"/>
    <w:rsid w:val="00C66834"/>
    <w:rsid w:val="00C73E7B"/>
    <w:rsid w:val="00C817FD"/>
    <w:rsid w:val="00C94CF5"/>
    <w:rsid w:val="00CA310F"/>
    <w:rsid w:val="00CB5CF1"/>
    <w:rsid w:val="00CB77E0"/>
    <w:rsid w:val="00CC5C65"/>
    <w:rsid w:val="00CD2C46"/>
    <w:rsid w:val="00CD3C99"/>
    <w:rsid w:val="00CF35E9"/>
    <w:rsid w:val="00D01091"/>
    <w:rsid w:val="00D018A4"/>
    <w:rsid w:val="00D12732"/>
    <w:rsid w:val="00D2040C"/>
    <w:rsid w:val="00D36E4C"/>
    <w:rsid w:val="00D70B4A"/>
    <w:rsid w:val="00D746E2"/>
    <w:rsid w:val="00D976C5"/>
    <w:rsid w:val="00DA6F4E"/>
    <w:rsid w:val="00DA740F"/>
    <w:rsid w:val="00DB5B58"/>
    <w:rsid w:val="00DE19A6"/>
    <w:rsid w:val="00DE3C1E"/>
    <w:rsid w:val="00DE63D7"/>
    <w:rsid w:val="00E23B7E"/>
    <w:rsid w:val="00E31259"/>
    <w:rsid w:val="00E37BC9"/>
    <w:rsid w:val="00E602CB"/>
    <w:rsid w:val="00E670E1"/>
    <w:rsid w:val="00E67FA5"/>
    <w:rsid w:val="00E73F5D"/>
    <w:rsid w:val="00E87D62"/>
    <w:rsid w:val="00EA547B"/>
    <w:rsid w:val="00EB5159"/>
    <w:rsid w:val="00ED7712"/>
    <w:rsid w:val="00EF1E74"/>
    <w:rsid w:val="00EF7D3C"/>
    <w:rsid w:val="00F05B93"/>
    <w:rsid w:val="00F40D6A"/>
    <w:rsid w:val="00F46451"/>
    <w:rsid w:val="00F511A0"/>
    <w:rsid w:val="00F579A4"/>
    <w:rsid w:val="00F61903"/>
    <w:rsid w:val="00F636E1"/>
    <w:rsid w:val="00F70D04"/>
    <w:rsid w:val="00F77597"/>
    <w:rsid w:val="00F85B12"/>
    <w:rsid w:val="00FC1E2A"/>
    <w:rsid w:val="00FC326D"/>
    <w:rsid w:val="00FC3728"/>
    <w:rsid w:val="00FC59CB"/>
    <w:rsid w:val="00FD16B6"/>
    <w:rsid w:val="00FE5F2C"/>
    <w:rsid w:val="00FE631D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BB1F1"/>
  <w15:docId w15:val="{AA21A262-5E7E-4D5E-AA6C-C8A05F2E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4E0"/>
    <w:pPr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E44E0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9E44E0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E44E0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9E44E0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9E44E0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9E44E0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9E44E0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9E44E0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9E44E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E44E0"/>
  </w:style>
  <w:style w:type="character" w:customStyle="1" w:styleId="WW-Absatz-Standardschriftart">
    <w:name w:val="WW-Absatz-Standardschriftart"/>
    <w:rsid w:val="009E44E0"/>
  </w:style>
  <w:style w:type="character" w:customStyle="1" w:styleId="WW-Absatz-Standardschriftart1">
    <w:name w:val="WW-Absatz-Standardschriftart1"/>
    <w:rsid w:val="009E44E0"/>
  </w:style>
  <w:style w:type="character" w:customStyle="1" w:styleId="WW8Num10z0">
    <w:name w:val="WW8Num10z0"/>
    <w:rsid w:val="009E44E0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E44E0"/>
  </w:style>
  <w:style w:type="character" w:customStyle="1" w:styleId="WW-Absatz-Standardschriftart111">
    <w:name w:val="WW-Absatz-Standardschriftart111"/>
    <w:rsid w:val="009E44E0"/>
  </w:style>
  <w:style w:type="character" w:customStyle="1" w:styleId="WW-Absatz-Standardschriftart1111">
    <w:name w:val="WW-Absatz-Standardschriftart1111"/>
    <w:rsid w:val="009E44E0"/>
  </w:style>
  <w:style w:type="character" w:customStyle="1" w:styleId="WW-Absatz-Standardschriftart11111">
    <w:name w:val="WW-Absatz-Standardschriftart11111"/>
    <w:rsid w:val="009E44E0"/>
  </w:style>
  <w:style w:type="character" w:customStyle="1" w:styleId="WW-Absatz-Standardschriftart111111">
    <w:name w:val="WW-Absatz-Standardschriftart111111"/>
    <w:rsid w:val="009E44E0"/>
  </w:style>
  <w:style w:type="character" w:customStyle="1" w:styleId="WW8Num12z0">
    <w:name w:val="WW8Num12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9E44E0"/>
  </w:style>
  <w:style w:type="character" w:customStyle="1" w:styleId="WW8Num13z0">
    <w:name w:val="WW8Num13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9E44E0"/>
  </w:style>
  <w:style w:type="character" w:customStyle="1" w:styleId="WW-Absatz-Standardschriftart111111111">
    <w:name w:val="WW-Absatz-Standardschriftart111111111"/>
    <w:rsid w:val="009E44E0"/>
  </w:style>
  <w:style w:type="character" w:customStyle="1" w:styleId="WW-Absatz-Standardschriftart1111111111">
    <w:name w:val="WW-Absatz-Standardschriftart1111111111"/>
    <w:rsid w:val="009E44E0"/>
  </w:style>
  <w:style w:type="character" w:customStyle="1" w:styleId="WW-Absatz-Standardschriftart11111111111">
    <w:name w:val="WW-Absatz-Standardschriftart11111111111"/>
    <w:rsid w:val="009E44E0"/>
  </w:style>
  <w:style w:type="character" w:customStyle="1" w:styleId="WW-Absatz-Standardschriftart111111111111">
    <w:name w:val="WW-Absatz-Standardschriftart111111111111"/>
    <w:rsid w:val="009E44E0"/>
  </w:style>
  <w:style w:type="character" w:customStyle="1" w:styleId="WW-Absatz-Standardschriftart1111111111111">
    <w:name w:val="WW-Absatz-Standardschriftart1111111111111"/>
    <w:rsid w:val="009E44E0"/>
  </w:style>
  <w:style w:type="character" w:customStyle="1" w:styleId="WW8Num14z0">
    <w:name w:val="WW8Num14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9E44E0"/>
  </w:style>
  <w:style w:type="character" w:customStyle="1" w:styleId="WW-Absatz-Standardschriftart111111111111111">
    <w:name w:val="WW-Absatz-Standardschriftart111111111111111"/>
    <w:rsid w:val="009E44E0"/>
  </w:style>
  <w:style w:type="character" w:customStyle="1" w:styleId="WW-Absatz-Standardschriftart1111111111111111">
    <w:name w:val="WW-Absatz-Standardschriftart1111111111111111"/>
    <w:rsid w:val="009E44E0"/>
  </w:style>
  <w:style w:type="character" w:customStyle="1" w:styleId="WW-Absatz-Standardschriftart11111111111111111">
    <w:name w:val="WW-Absatz-Standardschriftart11111111111111111"/>
    <w:rsid w:val="009E44E0"/>
  </w:style>
  <w:style w:type="character" w:customStyle="1" w:styleId="WW-Absatz-Standardschriftart111111111111111111">
    <w:name w:val="WW-Absatz-Standardschriftart111111111111111111"/>
    <w:rsid w:val="009E44E0"/>
  </w:style>
  <w:style w:type="character" w:customStyle="1" w:styleId="WW8Num15z0">
    <w:name w:val="WW8Num15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9E44E0"/>
  </w:style>
  <w:style w:type="character" w:customStyle="1" w:styleId="WW-Absatz-Standardschriftart11111111111111111111">
    <w:name w:val="WW-Absatz-Standardschriftart11111111111111111111"/>
    <w:rsid w:val="009E44E0"/>
  </w:style>
  <w:style w:type="character" w:customStyle="1" w:styleId="WW-Absatz-Standardschriftart111111111111111111111">
    <w:name w:val="WW-Absatz-Standardschriftart111111111111111111111"/>
    <w:rsid w:val="009E44E0"/>
  </w:style>
  <w:style w:type="character" w:customStyle="1" w:styleId="WW-Absatz-Standardschriftart1111111111111111111111">
    <w:name w:val="WW-Absatz-Standardschriftart1111111111111111111111"/>
    <w:rsid w:val="009E44E0"/>
  </w:style>
  <w:style w:type="character" w:customStyle="1" w:styleId="WW-Absatz-Standardschriftart11111111111111111111111">
    <w:name w:val="WW-Absatz-Standardschriftart11111111111111111111111"/>
    <w:rsid w:val="009E44E0"/>
  </w:style>
  <w:style w:type="character" w:customStyle="1" w:styleId="WW-Absatz-Standardschriftart111111111111111111111111">
    <w:name w:val="WW-Absatz-Standardschriftart111111111111111111111111"/>
    <w:rsid w:val="009E44E0"/>
  </w:style>
  <w:style w:type="character" w:customStyle="1" w:styleId="WW-Absatz-Standardschriftart1111111111111111111111111">
    <w:name w:val="WW-Absatz-Standardschriftart1111111111111111111111111"/>
    <w:rsid w:val="009E44E0"/>
  </w:style>
  <w:style w:type="character" w:customStyle="1" w:styleId="WW-Absatz-Standardschriftart11111111111111111111111111">
    <w:name w:val="WW-Absatz-Standardschriftart11111111111111111111111111"/>
    <w:rsid w:val="009E44E0"/>
  </w:style>
  <w:style w:type="character" w:customStyle="1" w:styleId="WW-Absatz-Standardschriftart111111111111111111111111111">
    <w:name w:val="WW-Absatz-Standardschriftart111111111111111111111111111"/>
    <w:rsid w:val="009E44E0"/>
  </w:style>
  <w:style w:type="character" w:customStyle="1" w:styleId="WW-Absatz-Standardschriftart1111111111111111111111111111">
    <w:name w:val="WW-Absatz-Standardschriftart1111111111111111111111111111"/>
    <w:rsid w:val="009E44E0"/>
  </w:style>
  <w:style w:type="character" w:customStyle="1" w:styleId="WW-Absatz-Standardschriftart11111111111111111111111111111">
    <w:name w:val="WW-Absatz-Standardschriftart11111111111111111111111111111"/>
    <w:rsid w:val="009E44E0"/>
  </w:style>
  <w:style w:type="character" w:customStyle="1" w:styleId="WW-Absatz-Standardschriftart111111111111111111111111111111">
    <w:name w:val="WW-Absatz-Standardschriftart111111111111111111111111111111"/>
    <w:rsid w:val="009E44E0"/>
  </w:style>
  <w:style w:type="character" w:customStyle="1" w:styleId="WW-Absatz-Standardschriftart1111111111111111111111111111111">
    <w:name w:val="WW-Absatz-Standardschriftart1111111111111111111111111111111"/>
    <w:rsid w:val="009E44E0"/>
  </w:style>
  <w:style w:type="character" w:customStyle="1" w:styleId="WW-Absatz-Standardschriftart11111111111111111111111111111111">
    <w:name w:val="WW-Absatz-Standardschriftart11111111111111111111111111111111"/>
    <w:rsid w:val="009E44E0"/>
  </w:style>
  <w:style w:type="character" w:customStyle="1" w:styleId="WW-Absatz-Standardschriftart111111111111111111111111111111111">
    <w:name w:val="WW-Absatz-Standardschriftart111111111111111111111111111111111"/>
    <w:rsid w:val="009E44E0"/>
  </w:style>
  <w:style w:type="character" w:customStyle="1" w:styleId="WW-Absatz-Standardschriftart1111111111111111111111111111111111">
    <w:name w:val="WW-Absatz-Standardschriftart1111111111111111111111111111111111"/>
    <w:rsid w:val="009E44E0"/>
  </w:style>
  <w:style w:type="character" w:customStyle="1" w:styleId="WW-Absatz-Standardschriftart11111111111111111111111111111111111">
    <w:name w:val="WW-Absatz-Standardschriftart11111111111111111111111111111111111"/>
    <w:rsid w:val="009E44E0"/>
  </w:style>
  <w:style w:type="character" w:customStyle="1" w:styleId="WW-Absatz-Standardschriftart111111111111111111111111111111111111">
    <w:name w:val="WW-Absatz-Standardschriftart111111111111111111111111111111111111"/>
    <w:rsid w:val="009E44E0"/>
  </w:style>
  <w:style w:type="character" w:customStyle="1" w:styleId="WW-Absatz-Standardschriftart1111111111111111111111111111111111111">
    <w:name w:val="WW-Absatz-Standardschriftart1111111111111111111111111111111111111"/>
    <w:rsid w:val="009E44E0"/>
  </w:style>
  <w:style w:type="character" w:customStyle="1" w:styleId="WW-Absatz-Standardschriftart11111111111111111111111111111111111111">
    <w:name w:val="WW-Absatz-Standardschriftart11111111111111111111111111111111111111"/>
    <w:rsid w:val="009E44E0"/>
  </w:style>
  <w:style w:type="character" w:customStyle="1" w:styleId="WW8Num16z0">
    <w:name w:val="WW8Num16z0"/>
    <w:rsid w:val="009E44E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9E44E0"/>
  </w:style>
  <w:style w:type="character" w:customStyle="1" w:styleId="NumberingSymbols">
    <w:name w:val="Numbering Symbols"/>
    <w:rsid w:val="009E44E0"/>
  </w:style>
  <w:style w:type="character" w:customStyle="1" w:styleId="Bullets">
    <w:name w:val="Bullets"/>
    <w:rsid w:val="009E44E0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9E44E0"/>
  </w:style>
  <w:style w:type="character" w:customStyle="1" w:styleId="WW-Absatz-Standardschriftart11111111111111111111111111111111111111111">
    <w:name w:val="WW-Absatz-Standardschriftart11111111111111111111111111111111111111111"/>
    <w:rsid w:val="009E44E0"/>
  </w:style>
  <w:style w:type="character" w:customStyle="1" w:styleId="WW-Absatz-Standardschriftart111111111111111111111111111111111111111111">
    <w:name w:val="WW-Absatz-Standardschriftart111111111111111111111111111111111111111111"/>
    <w:rsid w:val="009E44E0"/>
  </w:style>
  <w:style w:type="character" w:customStyle="1" w:styleId="WW-Absatz-Standardschriftart1111111111111111111111111111111111111111111">
    <w:name w:val="WW-Absatz-Standardschriftart1111111111111111111111111111111111111111111"/>
    <w:rsid w:val="009E44E0"/>
  </w:style>
  <w:style w:type="character" w:customStyle="1" w:styleId="WW-Absatz-Standardschriftart11111111111111111111111111111111111111111111">
    <w:name w:val="WW-Absatz-Standardschriftart11111111111111111111111111111111111111111111"/>
    <w:rsid w:val="009E44E0"/>
  </w:style>
  <w:style w:type="character" w:customStyle="1" w:styleId="WW-Absatz-Standardschriftart111111111111111111111111111111111111111111111">
    <w:name w:val="WW-Absatz-Standardschriftart111111111111111111111111111111111111111111111"/>
    <w:rsid w:val="009E44E0"/>
  </w:style>
  <w:style w:type="character" w:customStyle="1" w:styleId="WW-Absatz-Standardschriftart1111111111111111111111111111111111111111111111">
    <w:name w:val="WW-Absatz-Standardschriftart1111111111111111111111111111111111111111111111"/>
    <w:rsid w:val="009E44E0"/>
  </w:style>
  <w:style w:type="character" w:customStyle="1" w:styleId="WW-Absatz-Standardschriftart11111111111111111111111111111111111111111111111">
    <w:name w:val="WW-Absatz-Standardschriftart11111111111111111111111111111111111111111111111"/>
    <w:rsid w:val="009E44E0"/>
  </w:style>
  <w:style w:type="character" w:customStyle="1" w:styleId="WW-Absatz-Standardschriftart111111111111111111111111111111111111111111111111">
    <w:name w:val="WW-Absatz-Standardschriftart111111111111111111111111111111111111111111111111"/>
    <w:rsid w:val="009E44E0"/>
  </w:style>
  <w:style w:type="character" w:customStyle="1" w:styleId="WW-Absatz-Standardschriftart1111111111111111111111111111111111111111111111111">
    <w:name w:val="WW-Absatz-Standardschriftart1111111111111111111111111111111111111111111111111"/>
    <w:rsid w:val="009E44E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E44E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E44E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E44E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E44E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E44E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E44E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E44E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E44E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E44E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E44E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E44E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E44E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E44E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E44E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E44E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E44E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E44E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E44E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E44E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E44E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E44E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E44E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E44E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E44E0"/>
  </w:style>
  <w:style w:type="paragraph" w:styleId="BodyText">
    <w:name w:val="Body Text"/>
    <w:basedOn w:val="Normal"/>
    <w:semiHidden/>
    <w:rsid w:val="009E44E0"/>
    <w:pPr>
      <w:spacing w:after="120"/>
    </w:pPr>
  </w:style>
  <w:style w:type="paragraph" w:styleId="List">
    <w:name w:val="List"/>
    <w:basedOn w:val="BodyText"/>
    <w:semiHidden/>
    <w:rsid w:val="009E44E0"/>
    <w:rPr>
      <w:rFonts w:cs="Tahoma"/>
    </w:rPr>
  </w:style>
  <w:style w:type="paragraph" w:styleId="Caption">
    <w:name w:val="caption"/>
    <w:basedOn w:val="Normal"/>
    <w:qFormat/>
    <w:rsid w:val="009E44E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9E44E0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6C06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06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6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0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D6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40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D6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3A139B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6web.zoom.us/j/91718629229?pwd%3DeXRjdHc5Q2tCK1RuU0w4anhKRjNKQT09&amp;sa=D&amp;source=calendar&amp;ust=1644782563854493&amp;usg=AOvVaw1w0ibRJtz_8Ez9C36mwX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shannonc</dc:creator>
  <cp:keywords/>
  <dc:description/>
  <cp:lastModifiedBy>Brown, Emily A.</cp:lastModifiedBy>
  <cp:revision>2</cp:revision>
  <cp:lastPrinted>2014-07-16T14:52:00Z</cp:lastPrinted>
  <dcterms:created xsi:type="dcterms:W3CDTF">2023-03-28T14:12:00Z</dcterms:created>
  <dcterms:modified xsi:type="dcterms:W3CDTF">2023-03-28T14:12:00Z</dcterms:modified>
</cp:coreProperties>
</file>